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F30A" w14:textId="78341EB4" w:rsidR="00F5689F" w:rsidRPr="0074558B" w:rsidRDefault="00F5689F" w:rsidP="00F5689F">
      <w:pPr>
        <w:rPr>
          <w:lang w:val="en-GB"/>
        </w:rPr>
      </w:pPr>
    </w:p>
    <w:tbl>
      <w:tblPr>
        <w:tblW w:w="5113" w:type="pct"/>
        <w:tblLook w:val="0600" w:firstRow="0" w:lastRow="0" w:firstColumn="0" w:lastColumn="0" w:noHBand="1" w:noVBand="1"/>
      </w:tblPr>
      <w:tblGrid>
        <w:gridCol w:w="6482"/>
        <w:gridCol w:w="330"/>
        <w:gridCol w:w="3876"/>
      </w:tblGrid>
      <w:tr w:rsidR="00A02A79" w:rsidRPr="0074558B" w14:paraId="30A35D38" w14:textId="77777777" w:rsidTr="00991882">
        <w:trPr>
          <w:trHeight w:val="1728"/>
        </w:trPr>
        <w:tc>
          <w:tcPr>
            <w:tcW w:w="3103" w:type="pct"/>
          </w:tcPr>
          <w:p w14:paraId="14526276" w14:textId="702C353A" w:rsidR="00A3733B" w:rsidRPr="00A02A79" w:rsidRDefault="00A3733B" w:rsidP="00A02A79">
            <w:pPr>
              <w:pStyle w:val="Title"/>
              <w:rPr>
                <w:rFonts w:ascii="Lucida Bright" w:hAnsi="Lucida Bright"/>
                <w:lang w:val="en-GB"/>
              </w:rPr>
            </w:pPr>
            <w:r>
              <w:rPr>
                <w:rFonts w:ascii="Lucida Bright" w:hAnsi="Lucida Bright"/>
                <w:lang w:val="en-GB"/>
              </w:rPr>
              <w:t>Niamh Cox</w:t>
            </w:r>
          </w:p>
          <w:p w14:paraId="2A304B8E" w14:textId="1424FF49" w:rsidR="00A3733B" w:rsidRPr="00A3733B" w:rsidRDefault="00A3733B" w:rsidP="00A3733B">
            <w:pPr>
              <w:rPr>
                <w:lang w:val="en-GB"/>
              </w:rPr>
            </w:pPr>
            <w:r>
              <w:rPr>
                <w:lang w:val="en-GB"/>
              </w:rPr>
              <w:t>niamh.cox@outlook.com</w:t>
            </w:r>
          </w:p>
        </w:tc>
        <w:tc>
          <w:tcPr>
            <w:tcW w:w="225" w:type="pct"/>
          </w:tcPr>
          <w:p w14:paraId="19CF5B1C" w14:textId="77777777" w:rsidR="00E6525B" w:rsidRPr="0074558B" w:rsidRDefault="00E6525B" w:rsidP="00F5689F">
            <w:pPr>
              <w:rPr>
                <w:lang w:val="en-GB"/>
              </w:rPr>
            </w:pPr>
          </w:p>
        </w:tc>
        <w:tc>
          <w:tcPr>
            <w:tcW w:w="1672" w:type="pct"/>
            <w:vMerge w:val="restart"/>
            <w:vAlign w:val="bottom"/>
          </w:tcPr>
          <w:p w14:paraId="42E6F074" w14:textId="5219E7E8" w:rsidR="00E6525B" w:rsidRPr="0074558B" w:rsidRDefault="0080671C" w:rsidP="00E6525B">
            <w:pPr>
              <w:pStyle w:val="BodyContactInfo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78720" behindDoc="1" locked="0" layoutInCell="1" allowOverlap="1" wp14:anchorId="4F86191F" wp14:editId="5A4E84DC">
                  <wp:simplePos x="0" y="0"/>
                  <wp:positionH relativeFrom="column">
                    <wp:posOffset>-1548130</wp:posOffset>
                  </wp:positionH>
                  <wp:positionV relativeFrom="paragraph">
                    <wp:posOffset>207010</wp:posOffset>
                  </wp:positionV>
                  <wp:extent cx="1712595" cy="2129790"/>
                  <wp:effectExtent l="0" t="0" r="1905" b="3810"/>
                  <wp:wrapTight wrapText="bothSides">
                    <wp:wrapPolygon edited="0">
                      <wp:start x="0" y="0"/>
                      <wp:lineTo x="0" y="21445"/>
                      <wp:lineTo x="21384" y="21445"/>
                      <wp:lineTo x="21384" y="0"/>
                      <wp:lineTo x="0" y="0"/>
                    </wp:wrapPolygon>
                  </wp:wrapTight>
                  <wp:docPr id="1754271637" name="Picture 7" descr="A person with long hair looking at the camer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271637" name="Picture 7" descr="A person with long hair looking at the camera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212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525B" w:rsidRPr="0074558B">
              <w:rPr>
                <w:lang w:val="en-GB" w:bidi="en-GB"/>
              </w:rPr>
              <w:t xml:space="preserve">  </w:t>
            </w:r>
          </w:p>
        </w:tc>
      </w:tr>
      <w:tr w:rsidR="00A02A79" w:rsidRPr="0074558B" w14:paraId="014BB7EE" w14:textId="77777777" w:rsidTr="00991882">
        <w:trPr>
          <w:trHeight w:val="115"/>
        </w:trPr>
        <w:tc>
          <w:tcPr>
            <w:tcW w:w="3103" w:type="pct"/>
            <w:shd w:val="clear" w:color="auto" w:fill="auto"/>
          </w:tcPr>
          <w:p w14:paraId="063C0756" w14:textId="4A5C4D9A" w:rsidR="00E97CB2" w:rsidRPr="0074558B" w:rsidRDefault="0034776E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  <w:r w:rsidRPr="0034776E"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6B8861D8" wp14:editId="5ECF2D73">
                      <wp:simplePos x="0" y="0"/>
                      <wp:positionH relativeFrom="column">
                        <wp:posOffset>111424</wp:posOffset>
                      </wp:positionH>
                      <wp:positionV relativeFrom="paragraph">
                        <wp:posOffset>446250</wp:posOffset>
                      </wp:positionV>
                      <wp:extent cx="3303772" cy="1621171"/>
                      <wp:effectExtent l="0" t="0" r="11430" b="17145"/>
                      <wp:wrapTight wrapText="bothSides">
                        <wp:wrapPolygon edited="0">
                          <wp:start x="0" y="0"/>
                          <wp:lineTo x="0" y="21575"/>
                          <wp:lineTo x="21550" y="21575"/>
                          <wp:lineTo x="21550" y="0"/>
                          <wp:lineTo x="0" y="0"/>
                        </wp:wrapPolygon>
                      </wp:wrapTight>
                      <wp:docPr id="13292891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3772" cy="1621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0C8EB" w14:textId="567A686C" w:rsidR="0034776E" w:rsidRDefault="0034776E">
                                  <w:p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 xml:space="preserve">HEIGHT: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  <w:t>5ft 4inch</w:t>
                                  </w:r>
                                </w:p>
                                <w:p w14:paraId="21CCCC74" w14:textId="3EDAD06F" w:rsidR="0034776E" w:rsidRDefault="0034776E">
                                  <w:p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 xml:space="preserve">HAIR: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  <w:t>Fair</w:t>
                                  </w:r>
                                  <w:r w:rsidR="00EC0249"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  <w:t>, long</w:t>
                                  </w:r>
                                </w:p>
                                <w:p w14:paraId="176FBDEC" w14:textId="616C0766" w:rsidR="0034776E" w:rsidRDefault="0034776E">
                                  <w:p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 xml:space="preserve">EYE COLOUR: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  <w:t>Hazel green</w:t>
                                  </w:r>
                                </w:p>
                                <w:p w14:paraId="28EA0CE2" w14:textId="6DDFCE1E" w:rsidR="00A02A79" w:rsidRDefault="00A73A73">
                                  <w:p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>BUILD</w:t>
                                  </w:r>
                                  <w:r w:rsidR="00A02A79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  <w:t>Slim, athletic</w:t>
                                  </w:r>
                                </w:p>
                                <w:p w14:paraId="511BE94C" w14:textId="3A9D0AE9" w:rsidR="00A02A79" w:rsidRDefault="00A02A79">
                                  <w:p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 xml:space="preserve">AGE: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  <w:t>2</w:t>
                                  </w:r>
                                  <w:r w:rsidR="004441B3"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0E7B56C2" w14:textId="67CD3070" w:rsidR="00A02A79" w:rsidRDefault="009A0541">
                                  <w:p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 xml:space="preserve">NATIONALITY: </w:t>
                                  </w:r>
                                  <w:r w:rsidR="006826F6"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  <w:t>British</w:t>
                                  </w:r>
                                </w:p>
                                <w:p w14:paraId="19EE27F8" w14:textId="25F6D828" w:rsidR="00756E2B" w:rsidRPr="00756E2B" w:rsidRDefault="00756E2B">
                                  <w:p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 xml:space="preserve">PRONOUNS: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  <w:t>She/her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861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75pt;margin-top:35.15pt;width:260.15pt;height:127.6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">
                      <v:textbox>
                        <w:txbxContent>
                          <w:p w14:paraId="6170C8EB" w14:textId="567A686C" w:rsidR="0034776E" w:rsidRDefault="0034776E">
                            <w:p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HEIGHT: </w:t>
                            </w:r>
                            <w: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  <w:t>5ft 4inch</w:t>
                            </w:r>
                          </w:p>
                          <w:p w14:paraId="21CCCC74" w14:textId="3EDAD06F" w:rsidR="0034776E" w:rsidRDefault="0034776E">
                            <w:p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HAIR: </w:t>
                            </w:r>
                            <w: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  <w:t>Fair</w:t>
                            </w:r>
                            <w:r w:rsidR="00EC0249"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  <w:t>, long</w:t>
                            </w:r>
                          </w:p>
                          <w:p w14:paraId="176FBDEC" w14:textId="616C0766" w:rsidR="0034776E" w:rsidRDefault="0034776E">
                            <w:p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EYE COLOUR: </w:t>
                            </w:r>
                            <w: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  <w:t>Hazel green</w:t>
                            </w:r>
                          </w:p>
                          <w:p w14:paraId="28EA0CE2" w14:textId="6DDFCE1E" w:rsidR="00A02A79" w:rsidRDefault="00A73A73">
                            <w:p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2"/>
                                <w:szCs w:val="20"/>
                              </w:rPr>
                              <w:t>BUILD</w:t>
                            </w:r>
                            <w:r w:rsidR="00A02A79">
                              <w:rPr>
                                <w:rFonts w:ascii="Lucida Bright" w:hAnsi="Lucida Bright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  <w:t>Slim, athletic</w:t>
                            </w:r>
                          </w:p>
                          <w:p w14:paraId="511BE94C" w14:textId="3A9D0AE9" w:rsidR="00A02A79" w:rsidRDefault="00A02A79">
                            <w:p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AGE: </w:t>
                            </w:r>
                            <w: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  <w:t>2</w:t>
                            </w:r>
                            <w:r w:rsidR="004441B3"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  <w:t>1</w:t>
                            </w:r>
                          </w:p>
                          <w:p w14:paraId="0E7B56C2" w14:textId="67CD3070" w:rsidR="00A02A79" w:rsidRDefault="009A0541">
                            <w:p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NATIONALITY: </w:t>
                            </w:r>
                            <w:r w:rsidR="006826F6"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  <w:t>British</w:t>
                            </w:r>
                          </w:p>
                          <w:p w14:paraId="19EE27F8" w14:textId="25F6D828" w:rsidR="00756E2B" w:rsidRPr="00756E2B" w:rsidRDefault="00756E2B">
                            <w:p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PRONOUNS: </w:t>
                            </w:r>
                            <w: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  <w:t>She/her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C49E3" w:rsidRPr="0074558B">
              <w:rPr>
                <w:noProof/>
                <w:sz w:val="10"/>
                <w:szCs w:val="10"/>
                <w:lang w:val="en-GB" w:bidi="en-GB"/>
              </w:rPr>
              <mc:AlternateContent>
                <mc:Choice Requires="wps">
                  <w:drawing>
                    <wp:inline distT="0" distB="0" distL="0" distR="0" wp14:anchorId="56D0E1D5" wp14:editId="26749314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FC14AD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25" w:type="pct"/>
            <w:shd w:val="clear" w:color="auto" w:fill="auto"/>
          </w:tcPr>
          <w:p w14:paraId="47F2277D" w14:textId="125DA341" w:rsidR="00E97CB2" w:rsidRPr="0074558B" w:rsidRDefault="00E97CB2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72" w:type="pct"/>
            <w:vMerge/>
            <w:shd w:val="clear" w:color="auto" w:fill="auto"/>
          </w:tcPr>
          <w:p w14:paraId="2FE1B78F" w14:textId="77777777" w:rsidR="00E97CB2" w:rsidRPr="0074558B" w:rsidRDefault="00E97CB2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A02A79" w:rsidRPr="0074558B" w14:paraId="196B6B53" w14:textId="77777777" w:rsidTr="00991882">
        <w:trPr>
          <w:trHeight w:val="2592"/>
        </w:trPr>
        <w:tc>
          <w:tcPr>
            <w:tcW w:w="3103" w:type="pct"/>
          </w:tcPr>
          <w:p w14:paraId="50DBC3CE" w14:textId="4B9C609E" w:rsidR="00E97CB2" w:rsidRPr="0074558B" w:rsidRDefault="00A02A79" w:rsidP="00F5689F">
            <w:pPr>
              <w:rPr>
                <w:lang w:val="en-GB"/>
              </w:rPr>
            </w:pPr>
            <w:r w:rsidRPr="002A5C82"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A3AE438" wp14:editId="7EE25FD8">
                      <wp:simplePos x="0" y="0"/>
                      <wp:positionH relativeFrom="column">
                        <wp:posOffset>-7034</wp:posOffset>
                      </wp:positionH>
                      <wp:positionV relativeFrom="paragraph">
                        <wp:posOffset>451290</wp:posOffset>
                      </wp:positionV>
                      <wp:extent cx="3689350" cy="6198577"/>
                      <wp:effectExtent l="0" t="0" r="25400" b="12065"/>
                      <wp:wrapTight wrapText="bothSides">
                        <wp:wrapPolygon edited="0">
                          <wp:start x="0" y="0"/>
                          <wp:lineTo x="0" y="21576"/>
                          <wp:lineTo x="21637" y="21576"/>
                          <wp:lineTo x="21637" y="0"/>
                          <wp:lineTo x="0" y="0"/>
                        </wp:wrapPolygon>
                      </wp:wrapTight>
                      <wp:docPr id="20529620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0" cy="61985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30E53" w14:textId="66C5BD3B" w:rsidR="00A02A79" w:rsidRPr="00A02A79" w:rsidRDefault="00A02A79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 w:rsidRPr="00A02A79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8"/>
                                      <w:szCs w:val="24"/>
                                      <w:u w:val="single"/>
                                    </w:rPr>
                                    <w:t>EXPERIENCE</w:t>
                                  </w:r>
                                </w:p>
                                <w:p w14:paraId="02865677" w14:textId="77777777" w:rsidR="00A02A79" w:rsidRDefault="00A02A79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14:paraId="20C8CA82" w14:textId="6FD96861" w:rsidR="002A5C82" w:rsidRPr="004232C7" w:rsidRDefault="002A5C82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THEATRE</w:t>
                                  </w:r>
                                </w:p>
                                <w:p w14:paraId="649106F0" w14:textId="77777777" w:rsidR="006819E9" w:rsidRDefault="006819E9" w:rsidP="006819E9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696650F0" w14:textId="2339341D" w:rsidR="006819E9" w:rsidRPr="00703944" w:rsidRDefault="006819E9" w:rsidP="006819E9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PRODUCTION: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Crown of Straw by Martin Traverse (Rehearsed Reading)</w:t>
                                  </w:r>
                                </w:p>
                                <w:p w14:paraId="153BFF9A" w14:textId="77777777" w:rsidR="006819E9" w:rsidRDefault="006819E9" w:rsidP="006819E9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DIRECTOR: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Jordanna O’Neil</w:t>
                                  </w:r>
                                </w:p>
                                <w:p w14:paraId="39C97D74" w14:textId="77777777" w:rsidR="006819E9" w:rsidRDefault="006819E9" w:rsidP="006819E9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DATE: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June 2024</w:t>
                                  </w:r>
                                </w:p>
                                <w:p w14:paraId="34B569CE" w14:textId="01DEA210" w:rsidR="000568E3" w:rsidRPr="004232C7" w:rsidRDefault="006819E9" w:rsidP="006819E9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ROLE: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Ensemble</w:t>
                                  </w:r>
                                </w:p>
                                <w:p w14:paraId="53028871" w14:textId="77777777" w:rsidR="006819E9" w:rsidRDefault="006819E9" w:rsidP="000568E3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82730CB" w14:textId="6A1C1946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PRODUCTION: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The Real Estate by Freddie Machin</w:t>
                                  </w:r>
                                </w:p>
                                <w:p w14:paraId="1287C8EB" w14:textId="6E0B734F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DIRECTOR: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Kirsty </w:t>
                                  </w:r>
                                  <w:r w:rsidR="00734B5E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Stuart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(New College Lanarkshire)</w:t>
                                  </w:r>
                                </w:p>
                                <w:p w14:paraId="7E33ABDF" w14:textId="77777777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DATE: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February 2024</w:t>
                                  </w:r>
                                </w:p>
                                <w:p w14:paraId="1F557550" w14:textId="77777777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ROLE: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Florence/Ingrid</w:t>
                                  </w:r>
                                </w:p>
                                <w:p w14:paraId="1DE8978F" w14:textId="77777777" w:rsidR="000568E3" w:rsidRPr="004232C7" w:rsidRDefault="000568E3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A95550C" w14:textId="77777777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PRODUCTION: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The Clink by Stephen Jeffreys</w:t>
                                  </w:r>
                                </w:p>
                                <w:p w14:paraId="4DECA7B7" w14:textId="77777777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DIRECTOR: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Francis Lyons (New College Lanarkshire)</w:t>
                                  </w:r>
                                </w:p>
                                <w:p w14:paraId="0AEB0926" w14:textId="77777777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DATE: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November 2023</w:t>
                                  </w:r>
                                </w:p>
                                <w:p w14:paraId="75CABF55" w14:textId="1D532A25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ROLE: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Beatrice, Abraham </w:t>
                                  </w:r>
                                  <w:r w:rsidR="00802F56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W</w:t>
                                  </w:r>
                                  <w:r w:rsidR="007634E0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o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man</w:t>
                                  </w:r>
                                </w:p>
                                <w:p w14:paraId="70ADA2C1" w14:textId="77777777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0A7C9078" w14:textId="70609A5D" w:rsidR="002A5C82" w:rsidRPr="004232C7" w:rsidRDefault="002A5C82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PRODUCTION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: Landmines by Phil Davies </w:t>
                                  </w:r>
                                </w:p>
                                <w:p w14:paraId="764F3A45" w14:textId="1CB6925C" w:rsidR="002A5C82" w:rsidRPr="004232C7" w:rsidRDefault="002A5C82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DIRECTOR: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Conor McCarry</w:t>
                                  </w:r>
                                  <w:r w:rsidR="00675BA4"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(New College Lanarkshire)</w:t>
                                  </w:r>
                                </w:p>
                                <w:p w14:paraId="25EF2628" w14:textId="26FF8438" w:rsidR="002A5C82" w:rsidRPr="004232C7" w:rsidRDefault="002A5C82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 xml:space="preserve">DATE: 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March 20</w:t>
                                  </w:r>
                                  <w:r w:rsidR="00675BA4"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23</w:t>
                                  </w:r>
                                </w:p>
                                <w:p w14:paraId="53749BE6" w14:textId="47368E03" w:rsidR="00675BA4" w:rsidRDefault="00675BA4">
                                  <w:pPr>
                                    <w:rPr>
                                      <w:rFonts w:ascii="Lucida Bright" w:hAnsi="Lucida Bright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</w:rPr>
                                    <w:t xml:space="preserve">ROLE: </w:t>
                                  </w:r>
                                  <w:r w:rsidRPr="00734B5E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Freiburg</w:t>
                                  </w:r>
                                  <w:r>
                                    <w:rPr>
                                      <w:rFonts w:ascii="Lucida Bright" w:hAnsi="Lucida Bright"/>
                                    </w:rPr>
                                    <w:t xml:space="preserve"> </w:t>
                                  </w:r>
                                </w:p>
                                <w:p w14:paraId="2C02F811" w14:textId="77777777" w:rsidR="006819E9" w:rsidRDefault="006819E9">
                                  <w:pPr>
                                    <w:rPr>
                                      <w:rFonts w:ascii="Lucida Bright" w:hAnsi="Lucida Bright"/>
                                    </w:rPr>
                                  </w:pPr>
                                </w:p>
                                <w:p w14:paraId="0195DB3F" w14:textId="6F8A699F" w:rsidR="00675BA4" w:rsidRPr="00C2228C" w:rsidRDefault="00C2228C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8"/>
                                      <w:szCs w:val="24"/>
                                      <w:u w:val="single"/>
                                    </w:rPr>
                                    <w:t>WORKSHOPS</w:t>
                                  </w:r>
                                </w:p>
                                <w:p w14:paraId="1730BDB0" w14:textId="3F1A80BF" w:rsidR="000E4B57" w:rsidRPr="00C2228C" w:rsidRDefault="000E4B57" w:rsidP="000E4B57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Conor McCarry</w:t>
                                  </w:r>
                                  <w:r w:rsidR="001041C9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Self Tape Workshop</w:t>
                                  </w:r>
                                </w:p>
                                <w:p w14:paraId="7F0B0843" w14:textId="6DAF50F7" w:rsidR="000568E3" w:rsidRDefault="00C2228C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Braw Clan </w:t>
                                  </w:r>
                                  <w:r w:rsidR="00D96D70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Theatre: 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Scots Workshop</w:t>
                                  </w:r>
                                </w:p>
                                <w:p w14:paraId="53037412" w14:textId="77777777" w:rsidR="000E4B57" w:rsidRDefault="000E4B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AE438" id="_x0000_s1027" type="#_x0000_t202" style="position:absolute;margin-left:-.55pt;margin-top:35.55pt;width:290.5pt;height:488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" fillcolor="white [3212]">
                      <v:textbox>
                        <w:txbxContent>
                          <w:p w14:paraId="44D30E53" w14:textId="66C5BD3B" w:rsidR="00A02A79" w:rsidRPr="00A02A79" w:rsidRDefault="00A02A79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A02A79">
                              <w:rPr>
                                <w:rFonts w:ascii="Lucida Bright" w:hAnsi="Lucida Bright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EXPERIENCE</w:t>
                            </w:r>
                          </w:p>
                          <w:p w14:paraId="02865677" w14:textId="77777777" w:rsidR="00A02A79" w:rsidRDefault="00A02A79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</w:p>
                          <w:p w14:paraId="20C8CA82" w14:textId="6FD96861" w:rsidR="002A5C82" w:rsidRPr="004232C7" w:rsidRDefault="002A5C82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2"/>
                              </w:rPr>
                              <w:t>THEATRE</w:t>
                            </w:r>
                          </w:p>
                          <w:p w14:paraId="649106F0" w14:textId="77777777" w:rsidR="006819E9" w:rsidRDefault="006819E9" w:rsidP="006819E9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696650F0" w14:textId="2339341D" w:rsidR="006819E9" w:rsidRPr="00703944" w:rsidRDefault="006819E9" w:rsidP="006819E9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PRODUCTION: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Crown of Straw by Martin Traverse (Rehearsed Reading)</w:t>
                            </w:r>
                          </w:p>
                          <w:p w14:paraId="153BFF9A" w14:textId="77777777" w:rsidR="006819E9" w:rsidRDefault="006819E9" w:rsidP="006819E9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DIRECTOR: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Jordanna O’Neil</w:t>
                            </w:r>
                          </w:p>
                          <w:p w14:paraId="39C97D74" w14:textId="77777777" w:rsidR="006819E9" w:rsidRDefault="006819E9" w:rsidP="006819E9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DATE: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June 2024</w:t>
                            </w:r>
                          </w:p>
                          <w:p w14:paraId="34B569CE" w14:textId="01DEA210" w:rsidR="000568E3" w:rsidRPr="004232C7" w:rsidRDefault="006819E9" w:rsidP="006819E9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ROLE: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Ensemble</w:t>
                            </w:r>
                          </w:p>
                          <w:p w14:paraId="53028871" w14:textId="77777777" w:rsidR="006819E9" w:rsidRDefault="006819E9" w:rsidP="000568E3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782730CB" w14:textId="6A1C1946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PRODUCTION: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The Real Estate by Freddie Machin</w:t>
                            </w:r>
                          </w:p>
                          <w:p w14:paraId="1287C8EB" w14:textId="6E0B734F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DIRECTOR: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Kirsty </w:t>
                            </w:r>
                            <w:r w:rsidR="00734B5E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Stuart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(New College Lanarkshire)</w:t>
                            </w:r>
                          </w:p>
                          <w:p w14:paraId="7E33ABDF" w14:textId="77777777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DATE: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February 2024</w:t>
                            </w:r>
                          </w:p>
                          <w:p w14:paraId="1F557550" w14:textId="77777777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ROLE: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Florence/Ingrid</w:t>
                            </w:r>
                          </w:p>
                          <w:p w14:paraId="1DE8978F" w14:textId="77777777" w:rsidR="000568E3" w:rsidRPr="004232C7" w:rsidRDefault="000568E3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7A95550C" w14:textId="77777777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PRODUCTION: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The Clink by Stephen Jeffreys</w:t>
                            </w:r>
                          </w:p>
                          <w:p w14:paraId="4DECA7B7" w14:textId="77777777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DIRECTOR: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Francis Lyons (New College Lanarkshire)</w:t>
                            </w:r>
                          </w:p>
                          <w:p w14:paraId="0AEB0926" w14:textId="77777777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DATE: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November 2023</w:t>
                            </w:r>
                          </w:p>
                          <w:p w14:paraId="75CABF55" w14:textId="1D532A25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ROLE: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Beatrice, Abraham </w:t>
                            </w:r>
                            <w:r w:rsidR="00802F56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W</w:t>
                            </w:r>
                            <w:r w:rsidR="007634E0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o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man</w:t>
                            </w:r>
                          </w:p>
                          <w:p w14:paraId="70ADA2C1" w14:textId="77777777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</w:p>
                          <w:p w14:paraId="0A7C9078" w14:textId="70609A5D" w:rsidR="002A5C82" w:rsidRPr="004232C7" w:rsidRDefault="002A5C82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>PRODUCTION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: Landmines by Phil Davies </w:t>
                            </w:r>
                          </w:p>
                          <w:p w14:paraId="764F3A45" w14:textId="1CB6925C" w:rsidR="002A5C82" w:rsidRPr="004232C7" w:rsidRDefault="002A5C82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DIRECTOR: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Conor McCarry</w:t>
                            </w:r>
                            <w:r w:rsidR="00675BA4"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(New College Lanarkshire)</w:t>
                            </w:r>
                          </w:p>
                          <w:p w14:paraId="25EF2628" w14:textId="26FF8438" w:rsidR="002A5C82" w:rsidRPr="004232C7" w:rsidRDefault="002A5C82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DATE: 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March 20</w:t>
                            </w:r>
                            <w:r w:rsidR="00675BA4"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23</w:t>
                            </w:r>
                          </w:p>
                          <w:p w14:paraId="53749BE6" w14:textId="47368E03" w:rsidR="00675BA4" w:rsidRDefault="00675BA4">
                            <w:pPr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  <w:t xml:space="preserve">ROLE: </w:t>
                            </w:r>
                            <w:r w:rsidRPr="00734B5E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Freiburg</w:t>
                            </w:r>
                            <w:r>
                              <w:rPr>
                                <w:rFonts w:ascii="Lucida Bright" w:hAnsi="Lucida Bright"/>
                              </w:rPr>
                              <w:t xml:space="preserve"> </w:t>
                            </w:r>
                          </w:p>
                          <w:p w14:paraId="2C02F811" w14:textId="77777777" w:rsidR="006819E9" w:rsidRDefault="006819E9">
                            <w:pPr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0195DB3F" w14:textId="6F8A699F" w:rsidR="00675BA4" w:rsidRPr="00C2228C" w:rsidRDefault="00C2228C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WORKSHOPS</w:t>
                            </w:r>
                          </w:p>
                          <w:p w14:paraId="1730BDB0" w14:textId="3F1A80BF" w:rsidR="000E4B57" w:rsidRPr="00C2228C" w:rsidRDefault="000E4B57" w:rsidP="000E4B57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Conor McCarry</w:t>
                            </w:r>
                            <w:r w:rsidR="001041C9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Self Tape Workshop</w:t>
                            </w:r>
                          </w:p>
                          <w:p w14:paraId="7F0B0843" w14:textId="6DAF50F7" w:rsidR="000568E3" w:rsidRDefault="00C2228C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Braw Clan </w:t>
                            </w:r>
                            <w:r w:rsidR="00D96D70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Theatre: 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Scots Workshop</w:t>
                            </w:r>
                          </w:p>
                          <w:p w14:paraId="53037412" w14:textId="77777777" w:rsidR="000E4B57" w:rsidRDefault="000E4B5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25" w:type="pct"/>
          </w:tcPr>
          <w:p w14:paraId="19F3A555" w14:textId="3B742607" w:rsidR="00E97CB2" w:rsidRPr="0074558B" w:rsidRDefault="00E97CB2" w:rsidP="00F5689F">
            <w:pPr>
              <w:rPr>
                <w:lang w:val="en-GB"/>
              </w:rPr>
            </w:pPr>
          </w:p>
        </w:tc>
        <w:tc>
          <w:tcPr>
            <w:tcW w:w="1672" w:type="pct"/>
          </w:tcPr>
          <w:p w14:paraId="331A779C" w14:textId="493365BD" w:rsidR="00E97CB2" w:rsidRPr="0074558B" w:rsidRDefault="00A66B28" w:rsidP="00F5689F">
            <w:pPr>
              <w:rPr>
                <w:lang w:val="en-GB"/>
              </w:rPr>
            </w:pPr>
            <w:r w:rsidRPr="00A02A79"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56D2A732" wp14:editId="278EE03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5022850</wp:posOffset>
                      </wp:positionV>
                      <wp:extent cx="2305050" cy="1609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728"/>
                          <wp:lineTo x="21600" y="21728"/>
                          <wp:lineTo x="21600" y="0"/>
                          <wp:lineTo x="0" y="0"/>
                        </wp:wrapPolygon>
                      </wp:wrapTight>
                      <wp:docPr id="9999461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0C930" w14:textId="19F977BD" w:rsidR="00A02A79" w:rsidRDefault="00A02A79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8"/>
                                      <w:szCs w:val="24"/>
                                      <w:u w:val="single"/>
                                    </w:rPr>
                                    <w:t>SKILLS</w:t>
                                  </w:r>
                                </w:p>
                                <w:p w14:paraId="2A63883B" w14:textId="15E03BEE" w:rsidR="00FB3AA3" w:rsidRPr="00FB3AA3" w:rsidRDefault="00773C71" w:rsidP="004232C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Glasgow (RP)*</w:t>
                                  </w:r>
                                  <w:r w:rsidR="00E868D3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Accent</w:t>
                                  </w:r>
                                </w:p>
                                <w:p w14:paraId="6BFB1D59" w14:textId="748BC455" w:rsidR="00A02A79" w:rsidRPr="004232C7" w:rsidRDefault="00E868D3" w:rsidP="004232C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London (</w:t>
                                  </w:r>
                                  <w:r w:rsid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RP</w:t>
                                  </w: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  <w:r w:rsid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Accent</w:t>
                                  </w:r>
                                </w:p>
                                <w:p w14:paraId="32228E07" w14:textId="54377AF9" w:rsidR="004232C7" w:rsidRPr="004232C7" w:rsidRDefault="004232C7" w:rsidP="004232C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Irish Accent</w:t>
                                  </w:r>
                                </w:p>
                                <w:p w14:paraId="085C6ABA" w14:textId="4E12BF46" w:rsidR="004232C7" w:rsidRPr="004232C7" w:rsidRDefault="004232C7" w:rsidP="004232C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Standard American Accent</w:t>
                                  </w:r>
                                </w:p>
                                <w:p w14:paraId="0CE949BE" w14:textId="7F6EDF09" w:rsidR="004232C7" w:rsidRPr="004232C7" w:rsidRDefault="004232C7" w:rsidP="004232C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Swimming</w:t>
                                  </w:r>
                                </w:p>
                                <w:p w14:paraId="597DA83D" w14:textId="5CEB048D" w:rsidR="004232C7" w:rsidRPr="004232C7" w:rsidRDefault="006A4CC9" w:rsidP="004232C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Lucida Bright" w:hAnsi="Lucida Bright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Clean Uk</w:t>
                                  </w:r>
                                  <w:r w:rsidR="007C081A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Driving</w:t>
                                  </w:r>
                                  <w:r w:rsidR="007C081A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1041C9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License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2A732" id="_x0000_s1028" type="#_x0000_t202" style="position:absolute;margin-left:5.4pt;margin-top:395.5pt;width:181.5pt;height:126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">
                      <v:textbox>
                        <w:txbxContent>
                          <w:p w14:paraId="4430C930" w14:textId="19F977BD" w:rsidR="00A02A79" w:rsidRDefault="00A02A79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SKILLS</w:t>
                            </w:r>
                          </w:p>
                          <w:p w14:paraId="2A63883B" w14:textId="15E03BEE" w:rsidR="00FB3AA3" w:rsidRPr="00FB3AA3" w:rsidRDefault="00773C71" w:rsidP="004232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Glasgow (RP)*</w:t>
                            </w:r>
                            <w:r w:rsidR="00E868D3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Accent</w:t>
                            </w:r>
                          </w:p>
                          <w:p w14:paraId="6BFB1D59" w14:textId="748BC455" w:rsidR="00A02A79" w:rsidRPr="004232C7" w:rsidRDefault="00E868D3" w:rsidP="004232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London (</w:t>
                            </w:r>
                            <w:r w:rsid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RP</w:t>
                            </w: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)</w:t>
                            </w:r>
                            <w:r w:rsid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Accent</w:t>
                            </w:r>
                          </w:p>
                          <w:p w14:paraId="32228E07" w14:textId="54377AF9" w:rsidR="004232C7" w:rsidRPr="004232C7" w:rsidRDefault="004232C7" w:rsidP="004232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Irish Accent</w:t>
                            </w:r>
                          </w:p>
                          <w:p w14:paraId="085C6ABA" w14:textId="4E12BF46" w:rsidR="004232C7" w:rsidRPr="004232C7" w:rsidRDefault="004232C7" w:rsidP="004232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Standard American Accent</w:t>
                            </w:r>
                          </w:p>
                          <w:p w14:paraId="0CE949BE" w14:textId="7F6EDF09" w:rsidR="004232C7" w:rsidRPr="004232C7" w:rsidRDefault="004232C7" w:rsidP="004232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Swimming</w:t>
                            </w:r>
                          </w:p>
                          <w:p w14:paraId="597DA83D" w14:textId="5CEB048D" w:rsidR="004232C7" w:rsidRPr="004232C7" w:rsidRDefault="006A4CC9" w:rsidP="004232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Bright" w:hAnsi="Lucida Brigh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Clean Uk</w:t>
                            </w:r>
                            <w:r w:rsidR="007C081A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Driving</w:t>
                            </w:r>
                            <w:r w:rsidR="007C081A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041C9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License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02A79" w:rsidRPr="00A3733B"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2E65B53B" wp14:editId="615519A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697865</wp:posOffset>
                      </wp:positionV>
                      <wp:extent cx="1972945" cy="3530600"/>
                      <wp:effectExtent l="0" t="0" r="27305" b="12700"/>
                      <wp:wrapTight wrapText="bothSides">
                        <wp:wrapPolygon edited="0">
                          <wp:start x="0" y="0"/>
                          <wp:lineTo x="0" y="21561"/>
                          <wp:lineTo x="21690" y="21561"/>
                          <wp:lineTo x="2169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353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812BF" w14:textId="0F6724E8" w:rsidR="00A02A79" w:rsidRPr="00A02A79" w:rsidRDefault="00A02A79" w:rsidP="000568E3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 w:rsidRPr="00A02A79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8"/>
                                      <w:szCs w:val="24"/>
                                      <w:u w:val="single"/>
                                    </w:rPr>
                                    <w:t>EDUCATION</w:t>
                                  </w:r>
                                </w:p>
                                <w:p w14:paraId="395B757A" w14:textId="77777777" w:rsidR="00A02A79" w:rsidRDefault="00A02A79" w:rsidP="000568E3">
                                  <w:pPr>
                                    <w:rPr>
                                      <w:rFonts w:ascii="Lucida Bright" w:hAnsi="Lucida Bright"/>
                                    </w:rPr>
                                  </w:pPr>
                                </w:p>
                                <w:p w14:paraId="50D5FCC8" w14:textId="450EC6CA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New College Lanarkshire</w:t>
                                  </w:r>
                                  <w:r w:rsidR="008B0E65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: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Aug 2022-present.</w:t>
                                  </w:r>
                                </w:p>
                                <w:p w14:paraId="4F305A0B" w14:textId="77777777" w:rsidR="000568E3" w:rsidRPr="004232C7" w:rsidRDefault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55B9922B" w14:textId="3C4F7460" w:rsidR="00675BA4" w:rsidRPr="004232C7" w:rsidRDefault="00675BA4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Theatre School of Scotland: Aug</w:t>
                                  </w:r>
                                  <w:r w:rsidR="000568E3"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2020-March 2022</w:t>
                                  </w:r>
                                </w:p>
                                <w:p w14:paraId="0BA682B5" w14:textId="77777777" w:rsidR="00675BA4" w:rsidRPr="004232C7" w:rsidRDefault="00675BA4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3B3973A2" w14:textId="77777777" w:rsidR="001B51E1" w:rsidRDefault="002A5C82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RELEVANT</w:t>
                                  </w:r>
                                </w:p>
                                <w:p w14:paraId="31C87719" w14:textId="5BC1F74F" w:rsidR="002A5C82" w:rsidRPr="004232C7" w:rsidRDefault="002A5C82">
                                  <w:pPr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QUALIFICATIONS:</w:t>
                                  </w:r>
                                </w:p>
                                <w:p w14:paraId="3B0A6C53" w14:textId="2615D0D7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HND Acting &amp; Performance</w:t>
                                  </w:r>
                                  <w:r w:rsidR="001B51E1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-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7276BC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July 2024</w:t>
                                  </w:r>
                                </w:p>
                                <w:p w14:paraId="71AF3CDC" w14:textId="0A1D446F" w:rsidR="000568E3" w:rsidRPr="004232C7" w:rsidRDefault="000568E3" w:rsidP="000568E3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HNC Acting &amp; Performance- </w:t>
                                  </w:r>
                                  <w:r w:rsidR="007276BC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July</w:t>
                                  </w:r>
                                  <w:r w:rsidRPr="004232C7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 xml:space="preserve"> 2023</w:t>
                                  </w:r>
                                </w:p>
                                <w:p w14:paraId="76C2F88D" w14:textId="37AB1945" w:rsidR="002A5C82" w:rsidRPr="001B51E1" w:rsidRDefault="002A5C82">
                                  <w:pPr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</w:pPr>
                                  <w:r w:rsidRPr="001B51E1">
                                    <w:rPr>
                                      <w:rFonts w:ascii="Lucida Bright" w:hAnsi="Lucida Bright"/>
                                      <w:sz w:val="20"/>
                                      <w:szCs w:val="18"/>
                                    </w:rPr>
                                    <w:t>Advanced High Drama- Aug 2022 (A)</w:t>
                                  </w:r>
                                </w:p>
                                <w:p w14:paraId="0CFB49AA" w14:textId="77777777" w:rsidR="000568E3" w:rsidRDefault="000568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5B53B" id="_x0000_s1029" type="#_x0000_t202" style="position:absolute;margin-left:3.45pt;margin-top:54.95pt;width:155.35pt;height:27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" fillcolor="white [3212]">
                      <v:textbox>
                        <w:txbxContent>
                          <w:p w14:paraId="5C4812BF" w14:textId="0F6724E8" w:rsidR="00A02A79" w:rsidRPr="00A02A79" w:rsidRDefault="00A02A79" w:rsidP="000568E3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A02A79">
                              <w:rPr>
                                <w:rFonts w:ascii="Lucida Bright" w:hAnsi="Lucida Bright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EDUCATION</w:t>
                            </w:r>
                          </w:p>
                          <w:p w14:paraId="395B757A" w14:textId="77777777" w:rsidR="00A02A79" w:rsidRDefault="00A02A79" w:rsidP="000568E3">
                            <w:pPr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50D5FCC8" w14:textId="450EC6CA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New College Lanarkshire</w:t>
                            </w:r>
                            <w:r w:rsidR="008B0E65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: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Aug 2022-present.</w:t>
                            </w:r>
                          </w:p>
                          <w:p w14:paraId="4F305A0B" w14:textId="77777777" w:rsidR="000568E3" w:rsidRPr="004232C7" w:rsidRDefault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</w:p>
                          <w:p w14:paraId="55B9922B" w14:textId="3C4F7460" w:rsidR="00675BA4" w:rsidRPr="004232C7" w:rsidRDefault="00675BA4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Theatre School of Scotland: Aug</w:t>
                            </w:r>
                            <w:r w:rsidR="000568E3"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2020-March 2022</w:t>
                            </w:r>
                          </w:p>
                          <w:p w14:paraId="0BA682B5" w14:textId="77777777" w:rsidR="00675BA4" w:rsidRPr="004232C7" w:rsidRDefault="00675BA4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</w:p>
                          <w:p w14:paraId="3B3973A2" w14:textId="77777777" w:rsidR="001B51E1" w:rsidRDefault="002A5C82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2"/>
                              </w:rPr>
                              <w:t>RELEVANT</w:t>
                            </w:r>
                          </w:p>
                          <w:p w14:paraId="31C87719" w14:textId="5BC1F74F" w:rsidR="002A5C82" w:rsidRPr="004232C7" w:rsidRDefault="002A5C82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2"/>
                              </w:rPr>
                              <w:t>QUALIFICATIONS:</w:t>
                            </w:r>
                          </w:p>
                          <w:p w14:paraId="3B0A6C53" w14:textId="2615D0D7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HND Acting &amp; Performance</w:t>
                            </w:r>
                            <w:r w:rsidR="001B51E1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-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7276BC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July 2024</w:t>
                            </w:r>
                          </w:p>
                          <w:p w14:paraId="71AF3CDC" w14:textId="0A1D446F" w:rsidR="000568E3" w:rsidRPr="004232C7" w:rsidRDefault="000568E3" w:rsidP="000568E3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HNC Acting &amp; Performance- </w:t>
                            </w:r>
                            <w:r w:rsidR="007276BC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July</w:t>
                            </w:r>
                            <w:r w:rsidRPr="004232C7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 xml:space="preserve"> 2023</w:t>
                            </w:r>
                          </w:p>
                          <w:p w14:paraId="76C2F88D" w14:textId="37AB1945" w:rsidR="002A5C82" w:rsidRPr="001B51E1" w:rsidRDefault="002A5C82">
                            <w:pPr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</w:pPr>
                            <w:r w:rsidRPr="001B51E1">
                              <w:rPr>
                                <w:rFonts w:ascii="Lucida Bright" w:hAnsi="Lucida Bright"/>
                                <w:sz w:val="20"/>
                                <w:szCs w:val="18"/>
                              </w:rPr>
                              <w:t>Advanced High Drama- Aug 2022 (A)</w:t>
                            </w:r>
                          </w:p>
                          <w:p w14:paraId="0CFB49AA" w14:textId="77777777" w:rsidR="000568E3" w:rsidRDefault="000568E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A02A79" w:rsidRPr="0074558B" w14:paraId="51C48976" w14:textId="77777777" w:rsidTr="00991882">
        <w:tc>
          <w:tcPr>
            <w:tcW w:w="3103" w:type="pct"/>
          </w:tcPr>
          <w:p w14:paraId="490105DA" w14:textId="384D6827" w:rsidR="00FC49E3" w:rsidRPr="0074558B" w:rsidRDefault="00FC49E3" w:rsidP="00FC49E3">
            <w:pPr>
              <w:pStyle w:val="Heading1"/>
              <w:rPr>
                <w:lang w:val="en-GB"/>
              </w:rPr>
            </w:pPr>
            <w:r w:rsidRPr="0074558B">
              <w:rPr>
                <w:lang w:val="en-GB" w:bidi="en-GB"/>
              </w:rPr>
              <w:lastRenderedPageBreak/>
              <w:t xml:space="preserve"> </w:t>
            </w:r>
          </w:p>
        </w:tc>
        <w:tc>
          <w:tcPr>
            <w:tcW w:w="225" w:type="pct"/>
          </w:tcPr>
          <w:p w14:paraId="474A4699" w14:textId="77777777" w:rsidR="00FC49E3" w:rsidRPr="0074558B" w:rsidRDefault="00FC49E3" w:rsidP="00F5689F">
            <w:pPr>
              <w:rPr>
                <w:lang w:val="en-GB"/>
              </w:rPr>
            </w:pPr>
          </w:p>
        </w:tc>
        <w:tc>
          <w:tcPr>
            <w:tcW w:w="1672" w:type="pct"/>
          </w:tcPr>
          <w:p w14:paraId="07834396" w14:textId="72568FA4" w:rsidR="00FC49E3" w:rsidRPr="0074558B" w:rsidRDefault="00FC49E3" w:rsidP="00E97CB2">
            <w:pPr>
              <w:pStyle w:val="Heading1"/>
              <w:rPr>
                <w:lang w:val="en-GB"/>
              </w:rPr>
            </w:pPr>
          </w:p>
        </w:tc>
      </w:tr>
      <w:tr w:rsidR="00A02A79" w:rsidRPr="0074558B" w14:paraId="5BF9FF2D" w14:textId="77777777" w:rsidTr="007276BC">
        <w:trPr>
          <w:trHeight w:val="1587"/>
        </w:trPr>
        <w:tc>
          <w:tcPr>
            <w:tcW w:w="3103" w:type="pct"/>
            <w:shd w:val="clear" w:color="auto" w:fill="auto"/>
          </w:tcPr>
          <w:p w14:paraId="7BDA6801" w14:textId="65625CEF" w:rsidR="00E6525B" w:rsidRPr="0074558B" w:rsidRDefault="00E6525B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225" w:type="pct"/>
            <w:shd w:val="clear" w:color="auto" w:fill="auto"/>
          </w:tcPr>
          <w:p w14:paraId="04D4DD09" w14:textId="1467FB29" w:rsidR="00E6525B" w:rsidRPr="0074558B" w:rsidRDefault="00E6525B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72" w:type="pct"/>
            <w:shd w:val="clear" w:color="auto" w:fill="auto"/>
          </w:tcPr>
          <w:p w14:paraId="753060AF" w14:textId="4D5DF449" w:rsidR="00E6525B" w:rsidRPr="0074558B" w:rsidRDefault="00E6525B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A02A79" w:rsidRPr="0074558B" w14:paraId="2CBDCC56" w14:textId="77777777" w:rsidTr="00991882">
        <w:trPr>
          <w:trHeight w:val="2304"/>
        </w:trPr>
        <w:tc>
          <w:tcPr>
            <w:tcW w:w="3103" w:type="pct"/>
            <w:vMerge w:val="restart"/>
          </w:tcPr>
          <w:p w14:paraId="397BE145" w14:textId="77777777" w:rsidR="007A524A" w:rsidRDefault="007A524A" w:rsidP="007A524A"/>
          <w:p w14:paraId="1FD7D647" w14:textId="70BB4064" w:rsidR="00FC49E3" w:rsidRPr="0074558B" w:rsidRDefault="00FC49E3" w:rsidP="002A5C82">
            <w:pPr>
              <w:pStyle w:val="DateRange"/>
              <w:rPr>
                <w:lang w:val="en-GB"/>
              </w:rPr>
            </w:pPr>
          </w:p>
        </w:tc>
        <w:tc>
          <w:tcPr>
            <w:tcW w:w="225" w:type="pct"/>
            <w:vMerge w:val="restart"/>
          </w:tcPr>
          <w:p w14:paraId="36442CA6" w14:textId="70D4E3D9" w:rsidR="00FC49E3" w:rsidRPr="0074558B" w:rsidRDefault="00FC49E3" w:rsidP="00E6525B">
            <w:pPr>
              <w:rPr>
                <w:lang w:val="en-GB"/>
              </w:rPr>
            </w:pPr>
          </w:p>
        </w:tc>
        <w:tc>
          <w:tcPr>
            <w:tcW w:w="1672" w:type="pct"/>
          </w:tcPr>
          <w:p w14:paraId="7E375B7D" w14:textId="503CDCFF" w:rsidR="00A3733B" w:rsidRPr="0074558B" w:rsidRDefault="00A3733B" w:rsidP="00A3733B">
            <w:pPr>
              <w:pStyle w:val="DateRange"/>
              <w:rPr>
                <w:lang w:val="en-GB"/>
              </w:rPr>
            </w:pPr>
          </w:p>
        </w:tc>
      </w:tr>
      <w:tr w:rsidR="00A02A79" w:rsidRPr="0074558B" w14:paraId="7CF7DDC3" w14:textId="77777777" w:rsidTr="00991882">
        <w:tc>
          <w:tcPr>
            <w:tcW w:w="3103" w:type="pct"/>
            <w:vMerge/>
          </w:tcPr>
          <w:p w14:paraId="0854D7E3" w14:textId="77777777" w:rsidR="00FC49E3" w:rsidRPr="0074558B" w:rsidRDefault="00FC49E3" w:rsidP="00E97CB2">
            <w:pPr>
              <w:pStyle w:val="Heading1"/>
              <w:rPr>
                <w:lang w:val="en-GB"/>
              </w:rPr>
            </w:pPr>
          </w:p>
        </w:tc>
        <w:tc>
          <w:tcPr>
            <w:tcW w:w="225" w:type="pct"/>
            <w:vMerge/>
          </w:tcPr>
          <w:p w14:paraId="39EACE5F" w14:textId="77777777" w:rsidR="00FC49E3" w:rsidRPr="0074558B" w:rsidRDefault="00FC49E3" w:rsidP="00F5689F">
            <w:pPr>
              <w:rPr>
                <w:lang w:val="en-GB"/>
              </w:rPr>
            </w:pPr>
          </w:p>
        </w:tc>
        <w:tc>
          <w:tcPr>
            <w:tcW w:w="1672" w:type="pct"/>
          </w:tcPr>
          <w:p w14:paraId="7FFBE11C" w14:textId="60466A79" w:rsidR="00FC49E3" w:rsidRPr="0074558B" w:rsidRDefault="00FC49E3" w:rsidP="00E97CB2">
            <w:pPr>
              <w:pStyle w:val="Heading1"/>
              <w:rPr>
                <w:lang w:val="en-GB"/>
              </w:rPr>
            </w:pPr>
          </w:p>
        </w:tc>
      </w:tr>
      <w:tr w:rsidR="00A02A79" w:rsidRPr="0074558B" w14:paraId="5CAF1240" w14:textId="77777777" w:rsidTr="00991882">
        <w:trPr>
          <w:trHeight w:val="115"/>
        </w:trPr>
        <w:tc>
          <w:tcPr>
            <w:tcW w:w="3103" w:type="pct"/>
            <w:vMerge/>
            <w:shd w:val="clear" w:color="auto" w:fill="auto"/>
          </w:tcPr>
          <w:p w14:paraId="4C0385F0" w14:textId="77777777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3E362B05" w14:textId="77777777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72" w:type="pct"/>
            <w:shd w:val="clear" w:color="auto" w:fill="auto"/>
          </w:tcPr>
          <w:p w14:paraId="3F1D28B2" w14:textId="086F9853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991882" w:rsidRPr="0074558B" w14:paraId="58607D50" w14:textId="77777777" w:rsidTr="00A3733B">
        <w:trPr>
          <w:gridAfter w:val="1"/>
          <w:wAfter w:w="1672" w:type="pct"/>
          <w:trHeight w:val="2520"/>
        </w:trPr>
        <w:tc>
          <w:tcPr>
            <w:tcW w:w="3103" w:type="pct"/>
            <w:vMerge/>
          </w:tcPr>
          <w:p w14:paraId="435BF612" w14:textId="77777777" w:rsidR="00991882" w:rsidRPr="0074558B" w:rsidRDefault="00991882" w:rsidP="00E97CB2">
            <w:pPr>
              <w:pStyle w:val="DateRange"/>
              <w:rPr>
                <w:lang w:val="en-GB"/>
              </w:rPr>
            </w:pPr>
          </w:p>
        </w:tc>
        <w:tc>
          <w:tcPr>
            <w:tcW w:w="225" w:type="pct"/>
            <w:vMerge/>
          </w:tcPr>
          <w:p w14:paraId="39FBDBB1" w14:textId="77777777" w:rsidR="00991882" w:rsidRPr="0074558B" w:rsidRDefault="00991882" w:rsidP="00E6525B">
            <w:pPr>
              <w:rPr>
                <w:lang w:val="en-GB"/>
              </w:rPr>
            </w:pPr>
          </w:p>
        </w:tc>
      </w:tr>
      <w:tr w:rsidR="00A02A79" w:rsidRPr="0074558B" w14:paraId="0A1E9D54" w14:textId="77777777" w:rsidTr="00991882">
        <w:tc>
          <w:tcPr>
            <w:tcW w:w="3103" w:type="pct"/>
            <w:vMerge/>
          </w:tcPr>
          <w:p w14:paraId="08B45B54" w14:textId="77777777" w:rsidR="00FC49E3" w:rsidRPr="0074558B" w:rsidRDefault="00FC49E3" w:rsidP="00E97CB2">
            <w:pPr>
              <w:pStyle w:val="Heading1"/>
              <w:rPr>
                <w:lang w:val="en-GB"/>
              </w:rPr>
            </w:pPr>
          </w:p>
        </w:tc>
        <w:tc>
          <w:tcPr>
            <w:tcW w:w="225" w:type="pct"/>
            <w:vMerge/>
          </w:tcPr>
          <w:p w14:paraId="0A206343" w14:textId="77777777" w:rsidR="00FC49E3" w:rsidRPr="0074558B" w:rsidRDefault="00FC49E3" w:rsidP="00F5689F">
            <w:pPr>
              <w:rPr>
                <w:lang w:val="en-GB"/>
              </w:rPr>
            </w:pPr>
          </w:p>
        </w:tc>
        <w:tc>
          <w:tcPr>
            <w:tcW w:w="1672" w:type="pct"/>
          </w:tcPr>
          <w:p w14:paraId="178CA83B" w14:textId="5AD87C4D" w:rsidR="00FC49E3" w:rsidRPr="0074558B" w:rsidRDefault="00FC49E3" w:rsidP="00E97CB2">
            <w:pPr>
              <w:pStyle w:val="Heading1"/>
              <w:rPr>
                <w:lang w:val="en-GB"/>
              </w:rPr>
            </w:pPr>
          </w:p>
        </w:tc>
      </w:tr>
      <w:tr w:rsidR="00A02A79" w:rsidRPr="0074558B" w14:paraId="735AEE35" w14:textId="77777777" w:rsidTr="00991882">
        <w:trPr>
          <w:trHeight w:val="115"/>
        </w:trPr>
        <w:tc>
          <w:tcPr>
            <w:tcW w:w="3103" w:type="pct"/>
            <w:vMerge/>
            <w:shd w:val="clear" w:color="auto" w:fill="auto"/>
          </w:tcPr>
          <w:p w14:paraId="53865457" w14:textId="77777777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635E699E" w14:textId="77777777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72" w:type="pct"/>
            <w:shd w:val="clear" w:color="auto" w:fill="auto"/>
          </w:tcPr>
          <w:p w14:paraId="3806AE56" w14:textId="0DA13E9A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A02A79" w:rsidRPr="0074558B" w14:paraId="03050A36" w14:textId="77777777" w:rsidTr="00991882">
        <w:trPr>
          <w:trHeight w:val="2448"/>
        </w:trPr>
        <w:tc>
          <w:tcPr>
            <w:tcW w:w="3103" w:type="pct"/>
            <w:vMerge/>
          </w:tcPr>
          <w:p w14:paraId="027166B6" w14:textId="77777777" w:rsidR="00FC49E3" w:rsidRPr="0074558B" w:rsidRDefault="00FC49E3" w:rsidP="00E97CB2">
            <w:pPr>
              <w:pStyle w:val="DateRange"/>
              <w:rPr>
                <w:lang w:val="en-GB"/>
              </w:rPr>
            </w:pPr>
          </w:p>
        </w:tc>
        <w:tc>
          <w:tcPr>
            <w:tcW w:w="225" w:type="pct"/>
            <w:vMerge/>
          </w:tcPr>
          <w:p w14:paraId="537E068B" w14:textId="77777777" w:rsidR="00FC49E3" w:rsidRPr="0074558B" w:rsidRDefault="00FC49E3" w:rsidP="00E6525B">
            <w:pPr>
              <w:rPr>
                <w:lang w:val="en-GB"/>
              </w:rPr>
            </w:pPr>
          </w:p>
        </w:tc>
        <w:tc>
          <w:tcPr>
            <w:tcW w:w="1672" w:type="pct"/>
          </w:tcPr>
          <w:p w14:paraId="76D92248" w14:textId="11C5E38E" w:rsidR="00FC49E3" w:rsidRPr="0074558B" w:rsidRDefault="00FC49E3" w:rsidP="00D87E03">
            <w:pPr>
              <w:pStyle w:val="BodyContactInfo"/>
              <w:rPr>
                <w:lang w:val="en-GB"/>
              </w:rPr>
            </w:pPr>
          </w:p>
        </w:tc>
      </w:tr>
    </w:tbl>
    <w:p w14:paraId="73657C60" w14:textId="17A508F9" w:rsidR="00C8183F" w:rsidRPr="0074558B" w:rsidRDefault="00C8183F" w:rsidP="00F5689F">
      <w:pPr>
        <w:rPr>
          <w:lang w:val="en-GB"/>
        </w:rPr>
      </w:pPr>
    </w:p>
    <w:p w14:paraId="17616903" w14:textId="77777777" w:rsidR="00340C75" w:rsidRPr="0074558B" w:rsidRDefault="00340C75" w:rsidP="00F5689F">
      <w:pPr>
        <w:rPr>
          <w:lang w:val="en-GB"/>
        </w:rPr>
        <w:sectPr w:rsidR="00340C75" w:rsidRPr="0074558B" w:rsidSect="00D41904">
          <w:pgSz w:w="11906" w:h="16838" w:code="9"/>
          <w:pgMar w:top="720" w:right="734" w:bottom="288" w:left="720" w:header="720" w:footer="720" w:gutter="0"/>
          <w:cols w:space="720"/>
          <w:docGrid w:linePitch="245"/>
        </w:sect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5780"/>
        <w:gridCol w:w="222"/>
        <w:gridCol w:w="4450"/>
      </w:tblGrid>
      <w:tr w:rsidR="00D87E03" w:rsidRPr="0074558B" w14:paraId="6D72D3DE" w14:textId="77777777" w:rsidTr="00991882">
        <w:trPr>
          <w:trHeight w:val="1728"/>
        </w:trPr>
        <w:tc>
          <w:tcPr>
            <w:tcW w:w="2765" w:type="pct"/>
          </w:tcPr>
          <w:p w14:paraId="08EA0CE5" w14:textId="09480BA4" w:rsidR="00D87E03" w:rsidRPr="0074558B" w:rsidRDefault="00D87E03" w:rsidP="00991882">
            <w:pPr>
              <w:pStyle w:val="Title"/>
              <w:rPr>
                <w:lang w:val="en-GB"/>
              </w:rPr>
            </w:pPr>
          </w:p>
        </w:tc>
        <w:tc>
          <w:tcPr>
            <w:tcW w:w="106" w:type="pct"/>
          </w:tcPr>
          <w:p w14:paraId="15FD6398" w14:textId="77777777" w:rsidR="00D87E03" w:rsidRPr="0074558B" w:rsidRDefault="00D87E03" w:rsidP="000D478C">
            <w:pPr>
              <w:rPr>
                <w:lang w:val="en-GB"/>
              </w:rPr>
            </w:pPr>
          </w:p>
        </w:tc>
        <w:tc>
          <w:tcPr>
            <w:tcW w:w="2129" w:type="pct"/>
            <w:vMerge w:val="restart"/>
            <w:vAlign w:val="bottom"/>
          </w:tcPr>
          <w:p w14:paraId="34E26CC0" w14:textId="126D087F" w:rsidR="00D87E03" w:rsidRPr="0074558B" w:rsidRDefault="00D87E03" w:rsidP="000D478C">
            <w:pPr>
              <w:pStyle w:val="BodyContactInfo"/>
              <w:rPr>
                <w:lang w:val="en-GB"/>
              </w:rPr>
            </w:pPr>
            <w:r w:rsidRPr="0074558B">
              <w:rPr>
                <w:lang w:val="en-GB" w:bidi="en-GB"/>
              </w:rPr>
              <w:t xml:space="preserve">  </w:t>
            </w:r>
          </w:p>
        </w:tc>
      </w:tr>
      <w:tr w:rsidR="00D87E03" w:rsidRPr="0074558B" w14:paraId="5B631902" w14:textId="77777777" w:rsidTr="00991882">
        <w:trPr>
          <w:trHeight w:val="115"/>
        </w:trPr>
        <w:tc>
          <w:tcPr>
            <w:tcW w:w="2765" w:type="pct"/>
            <w:shd w:val="clear" w:color="auto" w:fill="auto"/>
          </w:tcPr>
          <w:p w14:paraId="6936EED8" w14:textId="30106C1D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06" w:type="pct"/>
            <w:shd w:val="clear" w:color="auto" w:fill="auto"/>
          </w:tcPr>
          <w:p w14:paraId="7B75D6C4" w14:textId="77777777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2129" w:type="pct"/>
            <w:vMerge/>
            <w:shd w:val="clear" w:color="auto" w:fill="auto"/>
          </w:tcPr>
          <w:p w14:paraId="72BD1888" w14:textId="77777777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D87E03" w:rsidRPr="0074558B" w14:paraId="0B4F9063" w14:textId="77777777" w:rsidTr="00991882">
        <w:trPr>
          <w:trHeight w:val="2592"/>
        </w:trPr>
        <w:tc>
          <w:tcPr>
            <w:tcW w:w="2765" w:type="pct"/>
          </w:tcPr>
          <w:p w14:paraId="03C34875" w14:textId="77777777" w:rsidR="00D87E03" w:rsidRPr="0074558B" w:rsidRDefault="00D87E03" w:rsidP="000D478C">
            <w:pPr>
              <w:rPr>
                <w:lang w:val="en-GB"/>
              </w:rPr>
            </w:pPr>
          </w:p>
        </w:tc>
        <w:tc>
          <w:tcPr>
            <w:tcW w:w="106" w:type="pct"/>
          </w:tcPr>
          <w:p w14:paraId="75BF651A" w14:textId="77777777" w:rsidR="00D87E03" w:rsidRPr="0074558B" w:rsidRDefault="00D87E03" w:rsidP="000D478C">
            <w:pPr>
              <w:rPr>
                <w:lang w:val="en-GB"/>
              </w:rPr>
            </w:pPr>
          </w:p>
        </w:tc>
        <w:tc>
          <w:tcPr>
            <w:tcW w:w="2129" w:type="pct"/>
          </w:tcPr>
          <w:p w14:paraId="4A9683EA" w14:textId="77777777" w:rsidR="00D87E03" w:rsidRPr="0074558B" w:rsidRDefault="00D87E03" w:rsidP="000D478C">
            <w:pPr>
              <w:rPr>
                <w:lang w:val="en-GB"/>
              </w:rPr>
            </w:pPr>
          </w:p>
        </w:tc>
      </w:tr>
      <w:tr w:rsidR="00FC49E3" w:rsidRPr="0074558B" w14:paraId="5EFED571" w14:textId="77777777" w:rsidTr="00991882">
        <w:tc>
          <w:tcPr>
            <w:tcW w:w="2765" w:type="pct"/>
          </w:tcPr>
          <w:p w14:paraId="0662DA6B" w14:textId="0C983BF6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  <w:tc>
          <w:tcPr>
            <w:tcW w:w="106" w:type="pct"/>
          </w:tcPr>
          <w:p w14:paraId="1961F40B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2129" w:type="pct"/>
          </w:tcPr>
          <w:p w14:paraId="5DDC142C" w14:textId="4495FC45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</w:tr>
      <w:tr w:rsidR="00D87E03" w:rsidRPr="0074558B" w14:paraId="02748A8D" w14:textId="77777777" w:rsidTr="00991882">
        <w:trPr>
          <w:trHeight w:val="115"/>
        </w:trPr>
        <w:tc>
          <w:tcPr>
            <w:tcW w:w="2765" w:type="pct"/>
            <w:shd w:val="clear" w:color="auto" w:fill="auto"/>
          </w:tcPr>
          <w:p w14:paraId="714F3ABF" w14:textId="331E7A5A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06" w:type="pct"/>
            <w:shd w:val="clear" w:color="auto" w:fill="auto"/>
          </w:tcPr>
          <w:p w14:paraId="078DA468" w14:textId="77777777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2129" w:type="pct"/>
            <w:shd w:val="clear" w:color="auto" w:fill="auto"/>
          </w:tcPr>
          <w:p w14:paraId="5FE8D65D" w14:textId="14FABE50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FC49E3" w:rsidRPr="0074558B" w14:paraId="1518FB01" w14:textId="77777777" w:rsidTr="00991882">
        <w:trPr>
          <w:trHeight w:val="2304"/>
        </w:trPr>
        <w:tc>
          <w:tcPr>
            <w:tcW w:w="2765" w:type="pct"/>
            <w:vMerge w:val="restart"/>
          </w:tcPr>
          <w:p w14:paraId="4DCA23C2" w14:textId="3AE56B40" w:rsidR="00FC49E3" w:rsidRPr="0074558B" w:rsidRDefault="00FC49E3" w:rsidP="00FC49E3">
            <w:pPr>
              <w:pStyle w:val="Jobdescription"/>
              <w:rPr>
                <w:lang w:val="en-GB"/>
              </w:rPr>
            </w:pPr>
          </w:p>
        </w:tc>
        <w:tc>
          <w:tcPr>
            <w:tcW w:w="106" w:type="pct"/>
            <w:vMerge w:val="restart"/>
          </w:tcPr>
          <w:p w14:paraId="5ECABA18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2129" w:type="pct"/>
          </w:tcPr>
          <w:p w14:paraId="521BF1D3" w14:textId="19E31411" w:rsidR="00991882" w:rsidRPr="00991882" w:rsidRDefault="00991882" w:rsidP="00991882">
            <w:pPr>
              <w:tabs>
                <w:tab w:val="left" w:pos="1210"/>
              </w:tabs>
              <w:rPr>
                <w:lang w:val="en-GB"/>
              </w:rPr>
            </w:pPr>
          </w:p>
        </w:tc>
      </w:tr>
      <w:tr w:rsidR="00FC49E3" w:rsidRPr="0074558B" w14:paraId="09C494C8" w14:textId="77777777" w:rsidTr="00991882">
        <w:tc>
          <w:tcPr>
            <w:tcW w:w="2765" w:type="pct"/>
            <w:vMerge/>
          </w:tcPr>
          <w:p w14:paraId="7A62168C" w14:textId="77777777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  <w:tc>
          <w:tcPr>
            <w:tcW w:w="106" w:type="pct"/>
            <w:vMerge/>
          </w:tcPr>
          <w:p w14:paraId="2007FA1D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2129" w:type="pct"/>
          </w:tcPr>
          <w:p w14:paraId="6D12EABF" w14:textId="1B78718A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</w:tr>
      <w:tr w:rsidR="00FC49E3" w:rsidRPr="0074558B" w14:paraId="6FD01FE0" w14:textId="77777777" w:rsidTr="00991882">
        <w:trPr>
          <w:trHeight w:val="115"/>
        </w:trPr>
        <w:tc>
          <w:tcPr>
            <w:tcW w:w="2765" w:type="pct"/>
            <w:vMerge/>
            <w:shd w:val="clear" w:color="auto" w:fill="auto"/>
          </w:tcPr>
          <w:p w14:paraId="558C65A4" w14:textId="77777777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06" w:type="pct"/>
            <w:vMerge/>
            <w:shd w:val="clear" w:color="auto" w:fill="auto"/>
          </w:tcPr>
          <w:p w14:paraId="06242C22" w14:textId="77777777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2129" w:type="pct"/>
            <w:shd w:val="clear" w:color="auto" w:fill="auto"/>
          </w:tcPr>
          <w:p w14:paraId="34BDC8E1" w14:textId="42A5A29E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FC49E3" w:rsidRPr="0074558B" w14:paraId="44E664BD" w14:textId="77777777" w:rsidTr="00991882">
        <w:trPr>
          <w:trHeight w:val="2520"/>
        </w:trPr>
        <w:tc>
          <w:tcPr>
            <w:tcW w:w="2765" w:type="pct"/>
            <w:vMerge/>
          </w:tcPr>
          <w:p w14:paraId="1E63C0CC" w14:textId="77777777" w:rsidR="00FC49E3" w:rsidRPr="0074558B" w:rsidRDefault="00FC49E3" w:rsidP="000D478C">
            <w:pPr>
              <w:pStyle w:val="DateRange"/>
              <w:rPr>
                <w:lang w:val="en-GB"/>
              </w:rPr>
            </w:pPr>
          </w:p>
        </w:tc>
        <w:tc>
          <w:tcPr>
            <w:tcW w:w="106" w:type="pct"/>
            <w:vMerge/>
          </w:tcPr>
          <w:p w14:paraId="73E825A7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2129" w:type="pct"/>
          </w:tcPr>
          <w:p w14:paraId="02C7C53D" w14:textId="4FD1DCC9" w:rsidR="00FC49E3" w:rsidRPr="0074558B" w:rsidRDefault="00FC49E3" w:rsidP="00991882">
            <w:pPr>
              <w:pStyle w:val="SkillsBullets"/>
              <w:numPr>
                <w:ilvl w:val="0"/>
                <w:numId w:val="0"/>
              </w:numPr>
              <w:ind w:left="3402"/>
              <w:rPr>
                <w:lang w:val="en-GB"/>
              </w:rPr>
            </w:pPr>
          </w:p>
        </w:tc>
      </w:tr>
      <w:tr w:rsidR="00FC49E3" w:rsidRPr="0074558B" w14:paraId="282E8E05" w14:textId="77777777" w:rsidTr="00991882">
        <w:tc>
          <w:tcPr>
            <w:tcW w:w="2765" w:type="pct"/>
            <w:vMerge/>
          </w:tcPr>
          <w:p w14:paraId="55B38D9D" w14:textId="77777777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  <w:tc>
          <w:tcPr>
            <w:tcW w:w="106" w:type="pct"/>
            <w:vMerge/>
          </w:tcPr>
          <w:p w14:paraId="644CA08A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2129" w:type="pct"/>
          </w:tcPr>
          <w:p w14:paraId="6AB7CC89" w14:textId="3D28DF59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</w:tr>
      <w:tr w:rsidR="00FC49E3" w:rsidRPr="0074558B" w14:paraId="6FEADCDD" w14:textId="77777777" w:rsidTr="00991882">
        <w:trPr>
          <w:trHeight w:val="115"/>
        </w:trPr>
        <w:tc>
          <w:tcPr>
            <w:tcW w:w="2765" w:type="pct"/>
            <w:vMerge/>
            <w:shd w:val="clear" w:color="auto" w:fill="auto"/>
          </w:tcPr>
          <w:p w14:paraId="1D0B1F06" w14:textId="77777777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06" w:type="pct"/>
            <w:vMerge/>
            <w:shd w:val="clear" w:color="auto" w:fill="auto"/>
          </w:tcPr>
          <w:p w14:paraId="4EB1EE6A" w14:textId="77777777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2129" w:type="pct"/>
            <w:shd w:val="clear" w:color="auto" w:fill="auto"/>
          </w:tcPr>
          <w:p w14:paraId="1B142C0E" w14:textId="150F4C3F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FC49E3" w:rsidRPr="0074558B" w14:paraId="5CBA7A4C" w14:textId="77777777" w:rsidTr="00991882">
        <w:trPr>
          <w:trHeight w:val="2448"/>
        </w:trPr>
        <w:tc>
          <w:tcPr>
            <w:tcW w:w="2765" w:type="pct"/>
            <w:vMerge/>
          </w:tcPr>
          <w:p w14:paraId="20280AF0" w14:textId="77777777" w:rsidR="00FC49E3" w:rsidRPr="0074558B" w:rsidRDefault="00FC49E3" w:rsidP="000D478C">
            <w:pPr>
              <w:pStyle w:val="DateRange"/>
              <w:rPr>
                <w:lang w:val="en-GB"/>
              </w:rPr>
            </w:pPr>
          </w:p>
        </w:tc>
        <w:tc>
          <w:tcPr>
            <w:tcW w:w="106" w:type="pct"/>
            <w:vMerge/>
          </w:tcPr>
          <w:p w14:paraId="3B386E62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2129" w:type="pct"/>
          </w:tcPr>
          <w:p w14:paraId="005BCC55" w14:textId="2CE2FFA4" w:rsidR="00FC49E3" w:rsidRPr="0074558B" w:rsidRDefault="00FC49E3" w:rsidP="000D478C">
            <w:pPr>
              <w:pStyle w:val="BodyContactInfo"/>
              <w:rPr>
                <w:lang w:val="en-GB"/>
              </w:rPr>
            </w:pPr>
          </w:p>
        </w:tc>
      </w:tr>
    </w:tbl>
    <w:p w14:paraId="78F28FE5" w14:textId="77777777" w:rsidR="00340C75" w:rsidRPr="0074558B" w:rsidRDefault="00340C75" w:rsidP="00F5689F">
      <w:pPr>
        <w:rPr>
          <w:lang w:val="en-GB"/>
        </w:rPr>
      </w:pPr>
    </w:p>
    <w:p w14:paraId="0C874E10" w14:textId="77777777" w:rsidR="00340C75" w:rsidRPr="0074558B" w:rsidRDefault="00340C75" w:rsidP="00F5689F">
      <w:pPr>
        <w:rPr>
          <w:lang w:val="en-GB"/>
        </w:rPr>
        <w:sectPr w:rsidR="00340C75" w:rsidRPr="0074558B" w:rsidSect="00D41904">
          <w:pgSz w:w="11906" w:h="16838" w:code="9"/>
          <w:pgMar w:top="720" w:right="734" w:bottom="288" w:left="720" w:header="720" w:footer="720" w:gutter="0"/>
          <w:cols w:space="720"/>
          <w:docGrid w:linePitch="245"/>
        </w:sectPr>
      </w:pPr>
    </w:p>
    <w:p w14:paraId="3DCA77AE" w14:textId="797EC34E" w:rsidR="00D87E03" w:rsidRPr="0074558B" w:rsidRDefault="00D87E03" w:rsidP="00D87E03">
      <w:pPr>
        <w:rPr>
          <w:lang w:val="en-GB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6198"/>
        <w:gridCol w:w="788"/>
        <w:gridCol w:w="3466"/>
      </w:tblGrid>
      <w:tr w:rsidR="00D87E03" w:rsidRPr="0074558B" w14:paraId="56889A08" w14:textId="77777777" w:rsidTr="00FC49E3">
        <w:trPr>
          <w:trHeight w:val="1728"/>
        </w:trPr>
        <w:tc>
          <w:tcPr>
            <w:tcW w:w="2965" w:type="pct"/>
          </w:tcPr>
          <w:p w14:paraId="06F3E3BC" w14:textId="51545E7E" w:rsidR="00D87E03" w:rsidRPr="0074558B" w:rsidRDefault="00D87E03" w:rsidP="000D478C">
            <w:pPr>
              <w:pStyle w:val="Subtitle"/>
              <w:rPr>
                <w:lang w:val="en-GB"/>
              </w:rPr>
            </w:pPr>
          </w:p>
        </w:tc>
        <w:tc>
          <w:tcPr>
            <w:tcW w:w="377" w:type="pct"/>
          </w:tcPr>
          <w:p w14:paraId="55744EC1" w14:textId="77777777" w:rsidR="00D87E03" w:rsidRPr="0074558B" w:rsidRDefault="00D87E03" w:rsidP="000D478C">
            <w:pPr>
              <w:rPr>
                <w:lang w:val="en-GB"/>
              </w:rPr>
            </w:pPr>
          </w:p>
        </w:tc>
        <w:tc>
          <w:tcPr>
            <w:tcW w:w="1658" w:type="pct"/>
            <w:vMerge w:val="restart"/>
            <w:vAlign w:val="bottom"/>
          </w:tcPr>
          <w:p w14:paraId="69FE2970" w14:textId="2AA6EBEC" w:rsidR="00D87E03" w:rsidRPr="0074558B" w:rsidRDefault="00D87E03" w:rsidP="000D478C">
            <w:pPr>
              <w:pStyle w:val="BodyContactInfo"/>
              <w:rPr>
                <w:lang w:val="en-GB"/>
              </w:rPr>
            </w:pPr>
          </w:p>
        </w:tc>
      </w:tr>
      <w:tr w:rsidR="00D87E03" w:rsidRPr="0074558B" w14:paraId="75E2110D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518A17C5" w14:textId="09880FD6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377" w:type="pct"/>
            <w:shd w:val="clear" w:color="auto" w:fill="auto"/>
          </w:tcPr>
          <w:p w14:paraId="39BECBDD" w14:textId="77777777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679FBB51" w14:textId="77777777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D87E03" w:rsidRPr="0074558B" w14:paraId="731BEA26" w14:textId="77777777" w:rsidTr="00FC49E3">
        <w:trPr>
          <w:trHeight w:val="2592"/>
        </w:trPr>
        <w:tc>
          <w:tcPr>
            <w:tcW w:w="2965" w:type="pct"/>
          </w:tcPr>
          <w:p w14:paraId="7CB51EDF" w14:textId="77777777" w:rsidR="00D87E03" w:rsidRPr="0074558B" w:rsidRDefault="00D87E03" w:rsidP="000D478C">
            <w:pPr>
              <w:rPr>
                <w:lang w:val="en-GB"/>
              </w:rPr>
            </w:pPr>
          </w:p>
        </w:tc>
        <w:tc>
          <w:tcPr>
            <w:tcW w:w="377" w:type="pct"/>
          </w:tcPr>
          <w:p w14:paraId="4B6E5AA8" w14:textId="77777777" w:rsidR="00D87E03" w:rsidRPr="0074558B" w:rsidRDefault="00D87E03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6398AC6E" w14:textId="77777777" w:rsidR="00D87E03" w:rsidRPr="0074558B" w:rsidRDefault="00D87E03" w:rsidP="000D478C">
            <w:pPr>
              <w:rPr>
                <w:lang w:val="en-GB"/>
              </w:rPr>
            </w:pPr>
          </w:p>
        </w:tc>
      </w:tr>
      <w:tr w:rsidR="00FC49E3" w:rsidRPr="0074558B" w14:paraId="7C0BE6DF" w14:textId="77777777" w:rsidTr="00FC49E3">
        <w:tc>
          <w:tcPr>
            <w:tcW w:w="2965" w:type="pct"/>
          </w:tcPr>
          <w:p w14:paraId="10F2AD1E" w14:textId="0CD635F8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  <w:tc>
          <w:tcPr>
            <w:tcW w:w="377" w:type="pct"/>
          </w:tcPr>
          <w:p w14:paraId="48E80E5F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097C2E61" w14:textId="60B5826B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</w:tr>
      <w:tr w:rsidR="00D87E03" w:rsidRPr="0074558B" w14:paraId="77DB0AAB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6FA4FC95" w14:textId="10E12B29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377" w:type="pct"/>
            <w:shd w:val="clear" w:color="auto" w:fill="auto"/>
          </w:tcPr>
          <w:p w14:paraId="277ADED6" w14:textId="77777777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58" w:type="pct"/>
            <w:shd w:val="clear" w:color="auto" w:fill="auto"/>
          </w:tcPr>
          <w:p w14:paraId="2FC37137" w14:textId="2E5919DD" w:rsidR="00D87E03" w:rsidRPr="0074558B" w:rsidRDefault="00D87E0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FC49E3" w:rsidRPr="0074558B" w14:paraId="588A4B7C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1D32541D" w14:textId="203857E3" w:rsidR="00FC49E3" w:rsidRPr="0074558B" w:rsidRDefault="00FC49E3" w:rsidP="00FC49E3">
            <w:pPr>
              <w:pStyle w:val="Jobdescription"/>
              <w:rPr>
                <w:lang w:val="en-GB"/>
              </w:rPr>
            </w:pPr>
          </w:p>
        </w:tc>
        <w:tc>
          <w:tcPr>
            <w:tcW w:w="377" w:type="pct"/>
            <w:vMerge w:val="restart"/>
          </w:tcPr>
          <w:p w14:paraId="2ED199D4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7F4D6E38" w14:textId="2B4208B4" w:rsidR="00FC49E3" w:rsidRPr="0074558B" w:rsidRDefault="00FC49E3" w:rsidP="00FC49E3">
            <w:pPr>
              <w:rPr>
                <w:lang w:val="en-GB"/>
              </w:rPr>
            </w:pPr>
          </w:p>
        </w:tc>
      </w:tr>
      <w:tr w:rsidR="00FC49E3" w:rsidRPr="0074558B" w14:paraId="1D86163C" w14:textId="77777777" w:rsidTr="00FC49E3">
        <w:tc>
          <w:tcPr>
            <w:tcW w:w="2965" w:type="pct"/>
            <w:vMerge/>
          </w:tcPr>
          <w:p w14:paraId="4C7EB8AD" w14:textId="77777777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  <w:tc>
          <w:tcPr>
            <w:tcW w:w="377" w:type="pct"/>
            <w:vMerge/>
          </w:tcPr>
          <w:p w14:paraId="347F9C84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1EA43B5D" w14:textId="1F54BDEE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</w:tr>
      <w:tr w:rsidR="00FC49E3" w:rsidRPr="0074558B" w14:paraId="3D4EC2F4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3C0FBF28" w14:textId="77777777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432546AF" w14:textId="77777777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58" w:type="pct"/>
            <w:shd w:val="clear" w:color="auto" w:fill="auto"/>
          </w:tcPr>
          <w:p w14:paraId="081589A9" w14:textId="11071374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FC49E3" w:rsidRPr="0074558B" w14:paraId="06F551BC" w14:textId="77777777" w:rsidTr="00FC49E3">
        <w:trPr>
          <w:trHeight w:val="2520"/>
        </w:trPr>
        <w:tc>
          <w:tcPr>
            <w:tcW w:w="2965" w:type="pct"/>
            <w:vMerge/>
          </w:tcPr>
          <w:p w14:paraId="1199EB14" w14:textId="77777777" w:rsidR="00FC49E3" w:rsidRPr="0074558B" w:rsidRDefault="00FC49E3" w:rsidP="000D478C">
            <w:pPr>
              <w:pStyle w:val="DateRange"/>
              <w:rPr>
                <w:lang w:val="en-GB"/>
              </w:rPr>
            </w:pPr>
          </w:p>
        </w:tc>
        <w:tc>
          <w:tcPr>
            <w:tcW w:w="377" w:type="pct"/>
            <w:vMerge/>
          </w:tcPr>
          <w:p w14:paraId="58DC08F9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748755D9" w14:textId="57820143" w:rsidR="00FC49E3" w:rsidRPr="0074558B" w:rsidRDefault="00FC49E3" w:rsidP="000D478C">
            <w:pPr>
              <w:pStyle w:val="SkillsBullets"/>
              <w:rPr>
                <w:lang w:val="en-GB"/>
              </w:rPr>
            </w:pPr>
          </w:p>
        </w:tc>
      </w:tr>
      <w:tr w:rsidR="00FC49E3" w:rsidRPr="0074558B" w14:paraId="24163E0D" w14:textId="77777777" w:rsidTr="00FC49E3">
        <w:tc>
          <w:tcPr>
            <w:tcW w:w="2965" w:type="pct"/>
            <w:vMerge/>
          </w:tcPr>
          <w:p w14:paraId="0C4D3BFE" w14:textId="77777777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  <w:tc>
          <w:tcPr>
            <w:tcW w:w="377" w:type="pct"/>
            <w:vMerge/>
          </w:tcPr>
          <w:p w14:paraId="0A033693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38515AD4" w14:textId="3177430E" w:rsidR="00FC49E3" w:rsidRPr="0074558B" w:rsidRDefault="00FC49E3" w:rsidP="000D478C">
            <w:pPr>
              <w:pStyle w:val="Heading1"/>
              <w:rPr>
                <w:lang w:val="en-GB"/>
              </w:rPr>
            </w:pPr>
          </w:p>
        </w:tc>
      </w:tr>
      <w:tr w:rsidR="00FC49E3" w:rsidRPr="0074558B" w14:paraId="224144E0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045733B2" w14:textId="77777777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2066E545" w14:textId="77777777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58" w:type="pct"/>
            <w:shd w:val="clear" w:color="auto" w:fill="auto"/>
          </w:tcPr>
          <w:p w14:paraId="267644FC" w14:textId="47543026" w:rsidR="00FC49E3" w:rsidRPr="0074558B" w:rsidRDefault="00FC49E3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FC49E3" w:rsidRPr="0074558B" w14:paraId="799B9385" w14:textId="77777777" w:rsidTr="00FC49E3">
        <w:trPr>
          <w:trHeight w:val="2448"/>
        </w:trPr>
        <w:tc>
          <w:tcPr>
            <w:tcW w:w="2965" w:type="pct"/>
            <w:vMerge/>
          </w:tcPr>
          <w:p w14:paraId="3CFC0A3C" w14:textId="77777777" w:rsidR="00FC49E3" w:rsidRPr="0074558B" w:rsidRDefault="00FC49E3" w:rsidP="000D478C">
            <w:pPr>
              <w:pStyle w:val="DateRange"/>
              <w:rPr>
                <w:lang w:val="en-GB"/>
              </w:rPr>
            </w:pPr>
          </w:p>
        </w:tc>
        <w:tc>
          <w:tcPr>
            <w:tcW w:w="377" w:type="pct"/>
            <w:vMerge/>
          </w:tcPr>
          <w:p w14:paraId="2C2176DD" w14:textId="77777777" w:rsidR="00FC49E3" w:rsidRPr="0074558B" w:rsidRDefault="00FC49E3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66AF995E" w14:textId="03C80743" w:rsidR="00FC49E3" w:rsidRPr="0074558B" w:rsidRDefault="00FC49E3" w:rsidP="000D478C">
            <w:pPr>
              <w:pStyle w:val="BodyContactInfo"/>
              <w:rPr>
                <w:lang w:val="en-GB"/>
              </w:rPr>
            </w:pPr>
          </w:p>
        </w:tc>
      </w:tr>
    </w:tbl>
    <w:p w14:paraId="6077567E" w14:textId="77777777" w:rsidR="00340C75" w:rsidRPr="0074558B" w:rsidRDefault="00340C75" w:rsidP="00F5689F">
      <w:pPr>
        <w:rPr>
          <w:lang w:val="en-GB"/>
        </w:rPr>
      </w:pPr>
    </w:p>
    <w:sectPr w:rsidR="00340C75" w:rsidRPr="0074558B" w:rsidSect="00D41904">
      <w:pgSz w:w="11906" w:h="16838" w:code="9"/>
      <w:pgMar w:top="72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F4EB3" w14:textId="77777777" w:rsidR="004950B6" w:rsidRDefault="004950B6" w:rsidP="001B56AD">
      <w:pPr>
        <w:spacing w:line="240" w:lineRule="auto"/>
      </w:pPr>
      <w:r>
        <w:separator/>
      </w:r>
    </w:p>
  </w:endnote>
  <w:endnote w:type="continuationSeparator" w:id="0">
    <w:p w14:paraId="586E3C08" w14:textId="77777777" w:rsidR="004950B6" w:rsidRDefault="004950B6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C222" w14:textId="77777777" w:rsidR="004950B6" w:rsidRDefault="004950B6" w:rsidP="001B56AD">
      <w:pPr>
        <w:spacing w:line="240" w:lineRule="auto"/>
      </w:pPr>
      <w:r>
        <w:separator/>
      </w:r>
    </w:p>
  </w:footnote>
  <w:footnote w:type="continuationSeparator" w:id="0">
    <w:p w14:paraId="002A5B13" w14:textId="77777777" w:rsidR="004950B6" w:rsidRDefault="004950B6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369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96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5551BEE"/>
    <w:multiLevelType w:val="hybridMultilevel"/>
    <w:tmpl w:val="71F8A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791359150">
    <w:abstractNumId w:val="2"/>
  </w:num>
  <w:num w:numId="2" w16cid:durableId="517696553">
    <w:abstractNumId w:val="5"/>
  </w:num>
  <w:num w:numId="3" w16cid:durableId="980040484">
    <w:abstractNumId w:val="4"/>
  </w:num>
  <w:num w:numId="4" w16cid:durableId="1481310483">
    <w:abstractNumId w:val="0"/>
  </w:num>
  <w:num w:numId="5" w16cid:durableId="977535882">
    <w:abstractNumId w:val="1"/>
  </w:num>
  <w:num w:numId="6" w16cid:durableId="1352493637">
    <w:abstractNumId w:val="6"/>
  </w:num>
  <w:num w:numId="7" w16cid:durableId="2114470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3B"/>
    <w:rsid w:val="000430BC"/>
    <w:rsid w:val="000568E3"/>
    <w:rsid w:val="000B7E9E"/>
    <w:rsid w:val="000E4B57"/>
    <w:rsid w:val="000F3EFF"/>
    <w:rsid w:val="001041C9"/>
    <w:rsid w:val="00176D6A"/>
    <w:rsid w:val="001B51E1"/>
    <w:rsid w:val="001B56AD"/>
    <w:rsid w:val="002001BC"/>
    <w:rsid w:val="00222038"/>
    <w:rsid w:val="00273963"/>
    <w:rsid w:val="002A5C82"/>
    <w:rsid w:val="00340C75"/>
    <w:rsid w:val="00345DC0"/>
    <w:rsid w:val="0034776E"/>
    <w:rsid w:val="003A425B"/>
    <w:rsid w:val="003E6D64"/>
    <w:rsid w:val="003F6860"/>
    <w:rsid w:val="00403C67"/>
    <w:rsid w:val="004232C7"/>
    <w:rsid w:val="004441B3"/>
    <w:rsid w:val="0048437C"/>
    <w:rsid w:val="004950B6"/>
    <w:rsid w:val="004C7E05"/>
    <w:rsid w:val="004D2FB4"/>
    <w:rsid w:val="0051365F"/>
    <w:rsid w:val="005812B6"/>
    <w:rsid w:val="005B1B13"/>
    <w:rsid w:val="005D49CA"/>
    <w:rsid w:val="005E0C67"/>
    <w:rsid w:val="006375EF"/>
    <w:rsid w:val="00675BA4"/>
    <w:rsid w:val="006819E9"/>
    <w:rsid w:val="006826F6"/>
    <w:rsid w:val="006A4CC9"/>
    <w:rsid w:val="006A51D2"/>
    <w:rsid w:val="006C6691"/>
    <w:rsid w:val="006F7F1C"/>
    <w:rsid w:val="00703944"/>
    <w:rsid w:val="00711720"/>
    <w:rsid w:val="007276BC"/>
    <w:rsid w:val="00734B5E"/>
    <w:rsid w:val="0074558B"/>
    <w:rsid w:val="007466F4"/>
    <w:rsid w:val="00756E2B"/>
    <w:rsid w:val="007634E0"/>
    <w:rsid w:val="0077394F"/>
    <w:rsid w:val="00773C71"/>
    <w:rsid w:val="00793691"/>
    <w:rsid w:val="007A524A"/>
    <w:rsid w:val="007C081A"/>
    <w:rsid w:val="00802F56"/>
    <w:rsid w:val="0080671C"/>
    <w:rsid w:val="00810BD7"/>
    <w:rsid w:val="00851431"/>
    <w:rsid w:val="008539E9"/>
    <w:rsid w:val="0086291E"/>
    <w:rsid w:val="008B0E65"/>
    <w:rsid w:val="00991882"/>
    <w:rsid w:val="009A0541"/>
    <w:rsid w:val="009F7E37"/>
    <w:rsid w:val="00A02A79"/>
    <w:rsid w:val="00A1439F"/>
    <w:rsid w:val="00A3733B"/>
    <w:rsid w:val="00A635D5"/>
    <w:rsid w:val="00A66B28"/>
    <w:rsid w:val="00A719FE"/>
    <w:rsid w:val="00A73A73"/>
    <w:rsid w:val="00A82D03"/>
    <w:rsid w:val="00B13E32"/>
    <w:rsid w:val="00B80EE9"/>
    <w:rsid w:val="00BB23D5"/>
    <w:rsid w:val="00C2228C"/>
    <w:rsid w:val="00C764ED"/>
    <w:rsid w:val="00C8183F"/>
    <w:rsid w:val="00C83E97"/>
    <w:rsid w:val="00D3726A"/>
    <w:rsid w:val="00D41904"/>
    <w:rsid w:val="00D87E03"/>
    <w:rsid w:val="00D96D70"/>
    <w:rsid w:val="00E5103F"/>
    <w:rsid w:val="00E6525B"/>
    <w:rsid w:val="00E8123D"/>
    <w:rsid w:val="00E868D3"/>
    <w:rsid w:val="00E97CB2"/>
    <w:rsid w:val="00EC0249"/>
    <w:rsid w:val="00ED6E70"/>
    <w:rsid w:val="00EE68F3"/>
    <w:rsid w:val="00EF10F2"/>
    <w:rsid w:val="00F41ACF"/>
    <w:rsid w:val="00F5689F"/>
    <w:rsid w:val="00F7064C"/>
    <w:rsid w:val="00FA6B46"/>
    <w:rsid w:val="00FB3AA3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DD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c\AppData\Local\Microsoft\Office\16.0\DTS\en-GB%7b80BBE227-9B97-4BD3-B48E-4C045F7418ED%7d\%7bF572E144-8CA3-4092-B17F-5A2BD95FAD43%7dtf00112764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3676841-8A94-49C8-942D-7EBEDB5ED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{F572E144-8CA3-4092-B17F-5A2BD95FAD43}tf00112764_win32</Template>
  <TotalTime>0</TotalTime>
  <Pages>4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2024-03-24T18:27:00Z</dcterms:created>
  <dcterms:modified xsi:type="dcterms:W3CDTF">2025-02-25T13:17:00Z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